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33" w:type="dxa"/>
        <w:tblInd w:w="-435" w:type="dxa"/>
        <w:tblLayout w:type="fixed"/>
        <w:tblLook w:val="0000" w:firstRow="0" w:lastRow="0" w:firstColumn="0" w:lastColumn="0" w:noHBand="0" w:noVBand="0"/>
      </w:tblPr>
      <w:tblGrid>
        <w:gridCol w:w="4229"/>
        <w:gridCol w:w="6804"/>
      </w:tblGrid>
      <w:tr w:rsidR="00FC5637" w:rsidRPr="00D700E9" w:rsidTr="00D700E9">
        <w:tc>
          <w:tcPr>
            <w:tcW w:w="4229" w:type="dxa"/>
            <w:shd w:val="clear" w:color="auto" w:fill="auto"/>
          </w:tcPr>
          <w:p w:rsidR="00FC5637" w:rsidRPr="00D700E9" w:rsidRDefault="00FC5637" w:rsidP="00FC5637">
            <w:pPr>
              <w:tabs>
                <w:tab w:val="left" w:pos="176"/>
                <w:tab w:val="left" w:pos="363"/>
              </w:tabs>
              <w:rPr>
                <w:caps/>
              </w:rPr>
            </w:pPr>
            <w:proofErr w:type="spellStart"/>
            <w:r w:rsidRPr="00D700E9">
              <w:t>исх</w:t>
            </w:r>
            <w:proofErr w:type="spellEnd"/>
            <w:proofErr w:type="gramStart"/>
            <w:r w:rsidRPr="00D700E9">
              <w:t xml:space="preserve"> .</w:t>
            </w:r>
            <w:proofErr w:type="gramEnd"/>
            <w:r w:rsidRPr="00D700E9">
              <w:t xml:space="preserve"> № ________ от ________</w:t>
            </w:r>
          </w:p>
        </w:tc>
        <w:tc>
          <w:tcPr>
            <w:tcW w:w="6804" w:type="dxa"/>
            <w:shd w:val="clear" w:color="auto" w:fill="auto"/>
          </w:tcPr>
          <w:p w:rsidR="00FC5637" w:rsidRPr="00D700E9" w:rsidRDefault="00D700E9" w:rsidP="00D700E9">
            <w:pPr>
              <w:tabs>
                <w:tab w:val="left" w:pos="176"/>
                <w:tab w:val="left" w:pos="363"/>
              </w:tabs>
              <w:rPr>
                <w:b/>
              </w:rPr>
            </w:pPr>
            <w:r w:rsidRPr="00D700E9">
              <w:rPr>
                <w:b/>
              </w:rPr>
              <w:t>ЗАЯВКА</w:t>
            </w:r>
            <w:r w:rsidRPr="00D700E9">
              <w:rPr>
                <w:b/>
                <w:bCs/>
              </w:rPr>
              <w:t xml:space="preserve"> в АНОДПО УЦ «Профиль»</w:t>
            </w:r>
          </w:p>
        </w:tc>
      </w:tr>
    </w:tbl>
    <w:p w:rsidR="00FC5637" w:rsidRPr="00D700E9" w:rsidRDefault="0067120F" w:rsidP="003F4737">
      <w:pPr>
        <w:tabs>
          <w:tab w:val="left" w:pos="176"/>
          <w:tab w:val="left" w:pos="363"/>
        </w:tabs>
        <w:jc w:val="center"/>
        <w:rPr>
          <w:bCs/>
        </w:rPr>
      </w:pPr>
      <w:r w:rsidRPr="00D700E9">
        <w:rPr>
          <w:bCs/>
        </w:rPr>
        <w:t xml:space="preserve">на </w:t>
      </w:r>
      <w:proofErr w:type="gramStart"/>
      <w:r w:rsidRPr="00D700E9">
        <w:rPr>
          <w:bCs/>
        </w:rPr>
        <w:t>обучение</w:t>
      </w:r>
      <w:proofErr w:type="gramEnd"/>
      <w:r w:rsidRPr="00D700E9">
        <w:rPr>
          <w:bCs/>
        </w:rPr>
        <w:t xml:space="preserve"> по дополнительной профессиональной </w:t>
      </w:r>
      <w:r w:rsidR="00D700E9">
        <w:rPr>
          <w:bCs/>
        </w:rPr>
        <w:t xml:space="preserve"> </w:t>
      </w:r>
      <w:r w:rsidRPr="00D700E9">
        <w:rPr>
          <w:bCs/>
        </w:rPr>
        <w:t>программе повышения квалификации «Подготовка работников, обучающих оказанию первой помощи» (24 часа)</w:t>
      </w:r>
      <w:r w:rsidR="00CE7CBF" w:rsidRPr="00D700E9">
        <w:rPr>
          <w:bCs/>
        </w:rPr>
        <w:t xml:space="preserve"> </w:t>
      </w:r>
    </w:p>
    <w:p w:rsidR="00D700E9" w:rsidRDefault="00D700E9" w:rsidP="00850D59">
      <w:pPr>
        <w:tabs>
          <w:tab w:val="num" w:pos="176"/>
          <w:tab w:val="left" w:pos="363"/>
        </w:tabs>
        <w:jc w:val="center"/>
        <w:rPr>
          <w:b/>
        </w:rPr>
      </w:pPr>
    </w:p>
    <w:p w:rsidR="00850D59" w:rsidRPr="00D700E9" w:rsidRDefault="00850D59" w:rsidP="00850D59">
      <w:pPr>
        <w:tabs>
          <w:tab w:val="num" w:pos="176"/>
          <w:tab w:val="left" w:pos="363"/>
        </w:tabs>
        <w:jc w:val="center"/>
      </w:pPr>
      <w:r w:rsidRPr="00D700E9">
        <w:rPr>
          <w:b/>
        </w:rPr>
        <w:t>Форма обучения:</w:t>
      </w:r>
      <w:r w:rsidRPr="00D700E9">
        <w:t xml:space="preserve"> очн</w:t>
      </w:r>
      <w:r w:rsidR="000B355C" w:rsidRPr="00D700E9">
        <w:t>ая</w:t>
      </w:r>
      <w:r w:rsidRPr="00D700E9">
        <w:t>, очно-заочн</w:t>
      </w:r>
      <w:r w:rsidR="000B355C" w:rsidRPr="00D700E9">
        <w:t>ая</w:t>
      </w:r>
    </w:p>
    <w:tbl>
      <w:tblPr>
        <w:tblW w:w="10857" w:type="dxa"/>
        <w:tblInd w:w="-259" w:type="dxa"/>
        <w:tblLayout w:type="fixed"/>
        <w:tblLook w:val="0000" w:firstRow="0" w:lastRow="0" w:firstColumn="0" w:lastColumn="0" w:noHBand="0" w:noVBand="0"/>
      </w:tblPr>
      <w:tblGrid>
        <w:gridCol w:w="509"/>
        <w:gridCol w:w="2410"/>
        <w:gridCol w:w="1701"/>
        <w:gridCol w:w="1701"/>
        <w:gridCol w:w="2835"/>
        <w:gridCol w:w="1701"/>
      </w:tblGrid>
      <w:tr w:rsidR="0056726B" w:rsidTr="003670E1"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jc w:val="center"/>
            </w:pPr>
            <w:r>
              <w:t xml:space="preserve">Название организации </w:t>
            </w:r>
          </w:p>
          <w:p w:rsidR="0056726B" w:rsidRDefault="0056726B">
            <w:pPr>
              <w:jc w:val="center"/>
            </w:pPr>
            <w:r>
              <w:t>(полное и сокращенное)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>
            <w:pPr>
              <w:snapToGrid w:val="0"/>
            </w:pPr>
          </w:p>
          <w:p w:rsidR="0056726B" w:rsidRDefault="0056726B"/>
        </w:tc>
      </w:tr>
      <w:tr w:rsidR="0056726B" w:rsidTr="003670E1">
        <w:trPr>
          <w:trHeight w:val="585"/>
        </w:trPr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jc w:val="center"/>
            </w:pPr>
            <w:r>
              <w:t>ФИО (полностью) и должность руководителя организации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>
            <w:pPr>
              <w:snapToGrid w:val="0"/>
            </w:pPr>
          </w:p>
          <w:p w:rsidR="0056726B" w:rsidRDefault="0056726B"/>
        </w:tc>
      </w:tr>
      <w:tr w:rsidR="0056726B" w:rsidTr="003670E1">
        <w:trPr>
          <w:trHeight w:val="510"/>
        </w:trPr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ind w:right="-102"/>
              <w:jc w:val="center"/>
            </w:pPr>
            <w:r>
              <w:t xml:space="preserve">Наименование документа, на основании, которого осуществляет свою  деятельность руководитель 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>
            <w:pPr>
              <w:snapToGrid w:val="0"/>
            </w:pPr>
          </w:p>
        </w:tc>
      </w:tr>
      <w:tr w:rsidR="0056726B" w:rsidTr="003670E1"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jc w:val="center"/>
              <w:rPr>
                <w:sz w:val="20"/>
                <w:szCs w:val="20"/>
              </w:rPr>
            </w:pPr>
            <w:r>
              <w:t>Юридический адрес организации</w:t>
            </w:r>
          </w:p>
          <w:p w:rsidR="0056726B" w:rsidRDefault="0056726B">
            <w:pPr>
              <w:jc w:val="center"/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>
            <w:pPr>
              <w:snapToGrid w:val="0"/>
            </w:pPr>
          </w:p>
        </w:tc>
      </w:tr>
      <w:tr w:rsidR="0056726B" w:rsidTr="003670E1"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jc w:val="center"/>
              <w:rPr>
                <w:sz w:val="20"/>
                <w:szCs w:val="20"/>
              </w:rPr>
            </w:pPr>
            <w:r>
              <w:t>Почтовый адрес организации</w:t>
            </w:r>
          </w:p>
          <w:p w:rsidR="0056726B" w:rsidRDefault="0056726B">
            <w:pPr>
              <w:jc w:val="center"/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>
            <w:pPr>
              <w:snapToGrid w:val="0"/>
            </w:pPr>
          </w:p>
        </w:tc>
      </w:tr>
      <w:tr w:rsidR="0056726B" w:rsidTr="003670E1"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jc w:val="center"/>
              <w:rPr>
                <w:sz w:val="20"/>
                <w:szCs w:val="20"/>
              </w:rPr>
            </w:pPr>
            <w:r>
              <w:t>Фактический адрес организации</w:t>
            </w:r>
          </w:p>
          <w:p w:rsidR="0056726B" w:rsidRDefault="0056726B">
            <w:pPr>
              <w:jc w:val="center"/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>
            <w:pPr>
              <w:snapToGrid w:val="0"/>
              <w:jc w:val="center"/>
            </w:pPr>
          </w:p>
        </w:tc>
      </w:tr>
      <w:tr w:rsidR="0056726B" w:rsidTr="003670E1"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jc w:val="center"/>
            </w:pPr>
            <w:r>
              <w:t xml:space="preserve">Код города    </w:t>
            </w:r>
          </w:p>
          <w:p w:rsidR="0056726B" w:rsidRDefault="0056726B">
            <w:pPr>
              <w:jc w:val="center"/>
            </w:pPr>
            <w:r>
              <w:t>Телефон/факс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>
            <w:pPr>
              <w:snapToGrid w:val="0"/>
            </w:pPr>
          </w:p>
          <w:p w:rsidR="0056726B" w:rsidRDefault="0056726B"/>
        </w:tc>
      </w:tr>
      <w:tr w:rsidR="0056726B" w:rsidTr="003670E1">
        <w:trPr>
          <w:trHeight w:val="305"/>
        </w:trPr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tabs>
                <w:tab w:val="center" w:pos="2795"/>
                <w:tab w:val="left" w:pos="3540"/>
              </w:tabs>
              <w:jc w:val="center"/>
              <w:rPr>
                <w:sz w:val="44"/>
                <w:szCs w:val="44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>
            <w:pPr>
              <w:snapToGrid w:val="0"/>
              <w:rPr>
                <w:sz w:val="44"/>
                <w:szCs w:val="44"/>
              </w:rPr>
            </w:pPr>
          </w:p>
        </w:tc>
      </w:tr>
      <w:tr w:rsidR="0056726B" w:rsidTr="003670E1"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jc w:val="center"/>
            </w:pPr>
            <w:r>
              <w:rPr>
                <w:caps/>
              </w:rPr>
              <w:t>ИНН/КПП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>
            <w:pPr>
              <w:snapToGrid w:val="0"/>
            </w:pPr>
          </w:p>
          <w:p w:rsidR="0056726B" w:rsidRDefault="0056726B"/>
        </w:tc>
      </w:tr>
      <w:tr w:rsidR="0056726B" w:rsidTr="003670E1">
        <w:trPr>
          <w:trHeight w:val="315"/>
        </w:trPr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 w:rsidP="00670093">
            <w:pPr>
              <w:jc w:val="center"/>
            </w:pPr>
            <w:r>
              <w:t>Банковские реквизиты:</w:t>
            </w:r>
          </w:p>
        </w:tc>
        <w:tc>
          <w:tcPr>
            <w:tcW w:w="62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>
            <w:pPr>
              <w:snapToGrid w:val="0"/>
            </w:pPr>
          </w:p>
          <w:p w:rsidR="0056726B" w:rsidRDefault="0056726B"/>
        </w:tc>
      </w:tr>
      <w:tr w:rsidR="0056726B" w:rsidTr="003670E1">
        <w:trPr>
          <w:trHeight w:val="166"/>
        </w:trPr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ind w:firstLine="1223"/>
            </w:pPr>
            <w:r>
              <w:t>- наименование банка</w:t>
            </w:r>
          </w:p>
        </w:tc>
        <w:tc>
          <w:tcPr>
            <w:tcW w:w="62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26B" w:rsidRDefault="0056726B">
            <w:pPr>
              <w:snapToGrid w:val="0"/>
            </w:pPr>
          </w:p>
        </w:tc>
      </w:tr>
      <w:tr w:rsidR="0056726B" w:rsidTr="003670E1">
        <w:trPr>
          <w:trHeight w:val="425"/>
        </w:trPr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ind w:firstLine="1223"/>
            </w:pPr>
            <w:r>
              <w:t xml:space="preserve"> -  </w:t>
            </w:r>
            <w:proofErr w:type="gramStart"/>
            <w:r>
              <w:t>р</w:t>
            </w:r>
            <w:proofErr w:type="gramEnd"/>
            <w:r>
              <w:t>/счет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/>
        </w:tc>
      </w:tr>
      <w:tr w:rsidR="0056726B" w:rsidTr="003670E1">
        <w:trPr>
          <w:trHeight w:val="285"/>
        </w:trPr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ind w:firstLine="1223"/>
            </w:pPr>
            <w:r>
              <w:t xml:space="preserve"> - БИК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/>
        </w:tc>
      </w:tr>
      <w:tr w:rsidR="0056726B" w:rsidTr="003670E1">
        <w:trPr>
          <w:trHeight w:val="214"/>
        </w:trPr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ind w:firstLine="1223"/>
              <w:rPr>
                <w:sz w:val="44"/>
                <w:szCs w:val="44"/>
              </w:rPr>
            </w:pPr>
            <w:r>
              <w:t xml:space="preserve">- </w:t>
            </w:r>
            <w:proofErr w:type="gramStart"/>
            <w:r>
              <w:t>к</w:t>
            </w:r>
            <w:proofErr w:type="gramEnd"/>
            <w:r>
              <w:t>/счет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Pr="00670093" w:rsidRDefault="0056726B">
            <w:pPr>
              <w:snapToGrid w:val="0"/>
            </w:pPr>
          </w:p>
        </w:tc>
      </w:tr>
      <w:tr w:rsidR="0056726B" w:rsidTr="003670E1"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jc w:val="center"/>
            </w:pPr>
            <w:r>
              <w:rPr>
                <w:caps/>
              </w:rPr>
              <w:t>ОКПО/ОГРН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/>
        </w:tc>
      </w:tr>
      <w:tr w:rsidR="00C428C0" w:rsidTr="003670E1"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C0" w:rsidRPr="00670093" w:rsidRDefault="00C428C0" w:rsidP="00C428C0">
            <w:pPr>
              <w:jc w:val="center"/>
            </w:pPr>
            <w:r w:rsidRPr="00670093">
              <w:t xml:space="preserve">Контактное лицо по организационным вопросам, должность </w:t>
            </w:r>
          </w:p>
          <w:p w:rsidR="00C428C0" w:rsidRPr="00330FB9" w:rsidRDefault="00C428C0" w:rsidP="00C428C0">
            <w:pPr>
              <w:jc w:val="center"/>
              <w:rPr>
                <w:sz w:val="22"/>
                <w:szCs w:val="22"/>
              </w:rPr>
            </w:pPr>
            <w:r w:rsidRPr="00670093">
              <w:t>(ФИО</w:t>
            </w:r>
            <w:r w:rsidR="00670093">
              <w:t xml:space="preserve"> (полностью)</w:t>
            </w:r>
            <w:r w:rsidRPr="00670093">
              <w:t>, раб</w:t>
            </w:r>
            <w:proofErr w:type="gramStart"/>
            <w:r w:rsidRPr="00670093">
              <w:t xml:space="preserve">., </w:t>
            </w:r>
            <w:proofErr w:type="gramEnd"/>
            <w:r w:rsidRPr="00670093">
              <w:t>моб. тел., E-mail)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8C0" w:rsidRDefault="00C428C0">
            <w:pPr>
              <w:snapToGrid w:val="0"/>
            </w:pPr>
          </w:p>
          <w:p w:rsidR="00C428C0" w:rsidRDefault="00C428C0">
            <w:pPr>
              <w:snapToGrid w:val="0"/>
            </w:pPr>
          </w:p>
          <w:p w:rsidR="00C428C0" w:rsidRDefault="00C428C0">
            <w:pPr>
              <w:snapToGrid w:val="0"/>
            </w:pPr>
          </w:p>
        </w:tc>
      </w:tr>
      <w:tr w:rsidR="008C1247" w:rsidRPr="008C1247" w:rsidTr="00E22E3D">
        <w:trPr>
          <w:cantSplit/>
          <w:trHeight w:val="655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C1247" w:rsidRPr="000B355C" w:rsidRDefault="008C1247" w:rsidP="008C1247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0B355C">
              <w:rPr>
                <w:sz w:val="22"/>
                <w:szCs w:val="22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1247" w:rsidRPr="00A1451D" w:rsidRDefault="008C1247" w:rsidP="008C1247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2"/>
                <w:szCs w:val="22"/>
              </w:rPr>
            </w:pPr>
            <w:r w:rsidRPr="00A1451D">
              <w:rPr>
                <w:b/>
                <w:sz w:val="22"/>
                <w:szCs w:val="22"/>
              </w:rPr>
              <w:t>ФИО</w:t>
            </w:r>
            <w:r w:rsidR="00E22E3D" w:rsidRPr="00A1451D">
              <w:rPr>
                <w:b/>
                <w:sz w:val="22"/>
                <w:szCs w:val="22"/>
              </w:rPr>
              <w:t>*</w:t>
            </w:r>
          </w:p>
          <w:p w:rsidR="008C1247" w:rsidRPr="000B355C" w:rsidRDefault="008C1247" w:rsidP="008C1247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0B355C">
              <w:rPr>
                <w:sz w:val="22"/>
                <w:szCs w:val="22"/>
              </w:rPr>
              <w:t>(полностью)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8C1247" w:rsidRPr="000B355C" w:rsidRDefault="008C1247" w:rsidP="00A1451D">
            <w:pPr>
              <w:suppressAutoHyphens w:val="0"/>
              <w:ind w:right="-108"/>
              <w:jc w:val="center"/>
              <w:rPr>
                <w:sz w:val="22"/>
                <w:szCs w:val="22"/>
              </w:rPr>
            </w:pPr>
            <w:r w:rsidRPr="00A1451D">
              <w:rPr>
                <w:b/>
                <w:sz w:val="22"/>
                <w:szCs w:val="22"/>
              </w:rPr>
              <w:t>Образован</w:t>
            </w:r>
            <w:bookmarkStart w:id="0" w:name="_GoBack"/>
            <w:bookmarkEnd w:id="0"/>
            <w:r w:rsidRPr="00A1451D">
              <w:rPr>
                <w:b/>
                <w:sz w:val="22"/>
                <w:szCs w:val="22"/>
              </w:rPr>
              <w:t>ие</w:t>
            </w:r>
            <w:r w:rsidRPr="000B355C">
              <w:rPr>
                <w:sz w:val="22"/>
                <w:szCs w:val="22"/>
              </w:rPr>
              <w:t>*</w:t>
            </w:r>
            <w:r w:rsidR="00E22E3D">
              <w:rPr>
                <w:sz w:val="22"/>
                <w:szCs w:val="22"/>
              </w:rPr>
              <w:t>*</w:t>
            </w:r>
          </w:p>
          <w:p w:rsidR="008C1247" w:rsidRPr="000B355C" w:rsidRDefault="008C1247" w:rsidP="008C1247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1247" w:rsidRPr="00EA4F44" w:rsidRDefault="008C1247" w:rsidP="008C1247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2"/>
                <w:szCs w:val="22"/>
              </w:rPr>
            </w:pPr>
            <w:r w:rsidRPr="00A1451D">
              <w:rPr>
                <w:b/>
                <w:sz w:val="22"/>
                <w:szCs w:val="22"/>
              </w:rPr>
              <w:t>Дата рождения</w:t>
            </w:r>
            <w:r w:rsidRPr="00EA4F44">
              <w:rPr>
                <w:sz w:val="22"/>
                <w:szCs w:val="22"/>
              </w:rPr>
              <w:t xml:space="preserve"> </w:t>
            </w:r>
            <w:proofErr w:type="spellStart"/>
            <w:r w:rsidRPr="00EA4F44">
              <w:rPr>
                <w:sz w:val="22"/>
                <w:szCs w:val="22"/>
              </w:rPr>
              <w:t>дд.мм</w:t>
            </w:r>
            <w:proofErr w:type="gramStart"/>
            <w:r w:rsidRPr="00EA4F44">
              <w:rPr>
                <w:sz w:val="22"/>
                <w:szCs w:val="22"/>
              </w:rPr>
              <w:t>.г</w:t>
            </w:r>
            <w:proofErr w:type="gramEnd"/>
            <w:r w:rsidRPr="00EA4F44">
              <w:rPr>
                <w:sz w:val="22"/>
                <w:szCs w:val="22"/>
              </w:rPr>
              <w:t>г</w:t>
            </w:r>
            <w:proofErr w:type="spellEnd"/>
            <w:r w:rsidRPr="00EA4F44">
              <w:rPr>
                <w:sz w:val="22"/>
                <w:szCs w:val="22"/>
              </w:rPr>
              <w:t>.</w:t>
            </w:r>
          </w:p>
          <w:p w:rsidR="008C1247" w:rsidRPr="00EA4F44" w:rsidRDefault="008C1247" w:rsidP="008C1247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1247" w:rsidRPr="00A1451D" w:rsidRDefault="000B355C" w:rsidP="00A1451D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A1451D">
              <w:rPr>
                <w:b/>
                <w:sz w:val="22"/>
                <w:szCs w:val="22"/>
              </w:rPr>
              <w:t xml:space="preserve">СНИЛС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247" w:rsidRPr="00A1451D" w:rsidRDefault="008C1247" w:rsidP="008C1247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A1451D">
              <w:rPr>
                <w:b/>
                <w:sz w:val="22"/>
                <w:szCs w:val="22"/>
              </w:rPr>
              <w:t>Должность, профессия</w:t>
            </w:r>
          </w:p>
          <w:p w:rsidR="008C1247" w:rsidRPr="000B355C" w:rsidRDefault="008C1247" w:rsidP="008C1247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  <w:rPr>
                <w:sz w:val="22"/>
                <w:szCs w:val="22"/>
              </w:rPr>
            </w:pPr>
            <w:r w:rsidRPr="000B355C">
              <w:rPr>
                <w:sz w:val="22"/>
                <w:szCs w:val="22"/>
              </w:rPr>
              <w:t>(по штатному расписанию)</w:t>
            </w:r>
          </w:p>
        </w:tc>
      </w:tr>
      <w:tr w:rsidR="00E04A29" w:rsidTr="00E04A29">
        <w:trPr>
          <w:trHeight w:val="478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4A29" w:rsidRPr="000B355C" w:rsidRDefault="00E04A29" w:rsidP="0056726B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  <w:r w:rsidRPr="000B355C"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29" w:rsidRPr="000B355C" w:rsidRDefault="00E04A29" w:rsidP="0056726B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04A29" w:rsidRPr="000B355C" w:rsidRDefault="00E04A29">
            <w:pPr>
              <w:suppressAutoHyphens w:val="0"/>
              <w:rPr>
                <w:sz w:val="22"/>
                <w:szCs w:val="22"/>
              </w:rPr>
            </w:pPr>
          </w:p>
          <w:p w:rsidR="00E04A29" w:rsidRPr="000B355C" w:rsidRDefault="00E04A29">
            <w:pPr>
              <w:suppressAutoHyphens w:val="0"/>
              <w:rPr>
                <w:sz w:val="22"/>
                <w:szCs w:val="22"/>
              </w:rPr>
            </w:pPr>
          </w:p>
          <w:p w:rsidR="00E04A29" w:rsidRPr="000B355C" w:rsidRDefault="00E04A29" w:rsidP="008C1247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4A29" w:rsidRPr="00EA4F44" w:rsidRDefault="00E04A29" w:rsidP="003670E1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A1451D" w:rsidRDefault="00A1451D" w:rsidP="003670E1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A1451D" w:rsidRDefault="00A1451D" w:rsidP="003670E1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E04A29" w:rsidRPr="00EA4F44" w:rsidRDefault="00E04A29" w:rsidP="003670E1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2"/>
                <w:szCs w:val="22"/>
              </w:rPr>
            </w:pPr>
            <w:r w:rsidRPr="00EA4F44">
              <w:rPr>
                <w:sz w:val="22"/>
                <w:szCs w:val="22"/>
              </w:rPr>
              <w:t>___.___.___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4A29" w:rsidRPr="00EA4F44" w:rsidRDefault="00E04A29" w:rsidP="0056726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  <w:p w:rsidR="00D700E9" w:rsidRDefault="00D700E9" w:rsidP="0056726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  <w:p w:rsidR="00A1451D" w:rsidRDefault="00A1451D" w:rsidP="0056726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  <w:p w:rsidR="00E04A29" w:rsidRPr="00EA4F44" w:rsidRDefault="00E04A29" w:rsidP="0056726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  <w:r w:rsidRPr="00EA4F44">
              <w:rPr>
                <w:sz w:val="22"/>
                <w:szCs w:val="22"/>
              </w:rPr>
              <w:t>№ _ _ _ - _ _ _ - _ _ _ -</w:t>
            </w:r>
            <w:r>
              <w:rPr>
                <w:sz w:val="22"/>
                <w:szCs w:val="22"/>
              </w:rPr>
              <w:t>_ _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4A29" w:rsidRPr="000B355C" w:rsidRDefault="00E04A29" w:rsidP="0044247A">
            <w:pPr>
              <w:rPr>
                <w:sz w:val="22"/>
                <w:szCs w:val="22"/>
              </w:rPr>
            </w:pPr>
          </w:p>
        </w:tc>
      </w:tr>
      <w:tr w:rsidR="00E04A29" w:rsidTr="00E04A29">
        <w:trPr>
          <w:trHeight w:val="315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4A29" w:rsidRPr="000B355C" w:rsidRDefault="00E04A29" w:rsidP="0056726B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29" w:rsidRPr="000B355C" w:rsidRDefault="00E04A29" w:rsidP="00E04A29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  <w:p w:rsidR="00E04A29" w:rsidRPr="000B355C" w:rsidRDefault="00E04A29" w:rsidP="0056726B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4A29" w:rsidRPr="000B355C" w:rsidRDefault="00E04A29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4A29" w:rsidRPr="00EA4F44" w:rsidRDefault="00E04A29" w:rsidP="003670E1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4A29" w:rsidRPr="00EA4F44" w:rsidRDefault="00E04A29" w:rsidP="0056726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4A29" w:rsidRPr="000B355C" w:rsidRDefault="00E04A29" w:rsidP="0044247A">
            <w:pPr>
              <w:rPr>
                <w:sz w:val="22"/>
                <w:szCs w:val="22"/>
              </w:rPr>
            </w:pPr>
          </w:p>
        </w:tc>
      </w:tr>
      <w:tr w:rsidR="00E04A29" w:rsidTr="00E04A29">
        <w:trPr>
          <w:trHeight w:val="607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A29" w:rsidRPr="000B355C" w:rsidRDefault="00E04A29" w:rsidP="0056726B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4A29" w:rsidRPr="000B355C" w:rsidRDefault="00E04A29" w:rsidP="0056726B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4A29" w:rsidRPr="000B355C" w:rsidRDefault="00E04A29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4A29" w:rsidRPr="00EA4F44" w:rsidRDefault="00E04A29" w:rsidP="003670E1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A29" w:rsidRPr="00EA4F44" w:rsidRDefault="00E04A29" w:rsidP="0056726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A29" w:rsidRPr="000B355C" w:rsidRDefault="00E04A29" w:rsidP="0044247A">
            <w:pPr>
              <w:rPr>
                <w:sz w:val="22"/>
                <w:szCs w:val="22"/>
              </w:rPr>
            </w:pPr>
          </w:p>
        </w:tc>
      </w:tr>
    </w:tbl>
    <w:p w:rsidR="00452B23" w:rsidRDefault="00452B23" w:rsidP="008C1247">
      <w:pPr>
        <w:tabs>
          <w:tab w:val="left" w:pos="3686"/>
          <w:tab w:val="left" w:pos="5103"/>
          <w:tab w:val="left" w:pos="8222"/>
        </w:tabs>
        <w:ind w:left="-284"/>
        <w:rPr>
          <w:b/>
          <w:u w:val="single"/>
        </w:rPr>
      </w:pPr>
    </w:p>
    <w:p w:rsidR="008C1247" w:rsidRDefault="008C1247" w:rsidP="008C1247">
      <w:pPr>
        <w:tabs>
          <w:tab w:val="left" w:pos="3686"/>
          <w:tab w:val="left" w:pos="5103"/>
          <w:tab w:val="left" w:pos="8222"/>
        </w:tabs>
        <w:ind w:left="-284"/>
        <w:rPr>
          <w:sz w:val="22"/>
          <w:szCs w:val="22"/>
        </w:rPr>
      </w:pPr>
      <w:r>
        <w:rPr>
          <w:b/>
          <w:u w:val="single"/>
        </w:rPr>
        <w:t>Обязательно:</w:t>
      </w:r>
      <w:r>
        <w:rPr>
          <w:b/>
        </w:rPr>
        <w:tab/>
      </w:r>
    </w:p>
    <w:p w:rsidR="00E22E3D" w:rsidRDefault="00E22E3D" w:rsidP="00E22E3D">
      <w:pPr>
        <w:ind w:left="-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*Все лица, направленные на обучение имеют гражданство РФ, если иное указать.</w:t>
      </w:r>
    </w:p>
    <w:p w:rsidR="008C1247" w:rsidRPr="00E22E3D" w:rsidRDefault="008C1247" w:rsidP="00E22E3D">
      <w:pPr>
        <w:ind w:left="-284"/>
        <w:rPr>
          <w:b/>
          <w:sz w:val="20"/>
          <w:szCs w:val="20"/>
        </w:rPr>
      </w:pPr>
      <w:r w:rsidRPr="00E22E3D">
        <w:rPr>
          <w:b/>
          <w:sz w:val="20"/>
          <w:szCs w:val="20"/>
        </w:rPr>
        <w:t>*</w:t>
      </w:r>
      <w:r w:rsidR="00E22E3D">
        <w:rPr>
          <w:b/>
          <w:sz w:val="20"/>
          <w:szCs w:val="20"/>
        </w:rPr>
        <w:t>*</w:t>
      </w:r>
      <w:r w:rsidRPr="00E22E3D">
        <w:rPr>
          <w:b/>
          <w:sz w:val="20"/>
          <w:szCs w:val="20"/>
        </w:rPr>
        <w:t xml:space="preserve">Копия документа о высшем/среднем профессиональном образовании </w:t>
      </w:r>
    </w:p>
    <w:p w:rsidR="007B199D" w:rsidRPr="00065317" w:rsidRDefault="007B199D" w:rsidP="007B199D">
      <w:pPr>
        <w:ind w:left="360" w:hanging="502"/>
        <w:rPr>
          <w:b/>
          <w:sz w:val="20"/>
          <w:szCs w:val="20"/>
        </w:rPr>
      </w:pPr>
    </w:p>
    <w:p w:rsidR="007B199D" w:rsidRDefault="007B199D" w:rsidP="007B199D">
      <w:pPr>
        <w:ind w:left="360" w:hanging="502"/>
        <w:rPr>
          <w:b/>
        </w:rPr>
      </w:pPr>
      <w:r>
        <w:rPr>
          <w:b/>
        </w:rPr>
        <w:t xml:space="preserve">Руководитель организации  </w:t>
      </w:r>
      <w:r>
        <w:t xml:space="preserve">           ___________________           _______________________</w:t>
      </w:r>
    </w:p>
    <w:p w:rsidR="007B199D" w:rsidRPr="00C7134E" w:rsidRDefault="007B199D" w:rsidP="00B4362B">
      <w:pPr>
        <w:tabs>
          <w:tab w:val="left" w:pos="2205"/>
          <w:tab w:val="left" w:pos="3686"/>
          <w:tab w:val="left" w:pos="5103"/>
          <w:tab w:val="left" w:pos="8222"/>
        </w:tabs>
        <w:ind w:left="360"/>
        <w:rPr>
          <w:sz w:val="20"/>
          <w:szCs w:val="20"/>
        </w:rPr>
      </w:pPr>
      <w:r>
        <w:rPr>
          <w:b/>
        </w:rPr>
        <w:tab/>
      </w:r>
      <w:r w:rsidR="00B4362B">
        <w:rPr>
          <w:b/>
        </w:rPr>
        <w:t xml:space="preserve">        </w:t>
      </w:r>
      <w:r w:rsidR="00B4362B">
        <w:rPr>
          <w:b/>
        </w:rPr>
        <w:tab/>
      </w:r>
      <w:r w:rsidR="00C7134E">
        <w:t xml:space="preserve">         (</w:t>
      </w:r>
      <w:r w:rsidRPr="00C7134E">
        <w:rPr>
          <w:sz w:val="20"/>
          <w:szCs w:val="20"/>
        </w:rPr>
        <w:t>подпись</w:t>
      </w:r>
      <w:r w:rsidR="00C7134E">
        <w:rPr>
          <w:sz w:val="20"/>
          <w:szCs w:val="20"/>
        </w:rPr>
        <w:t>)</w:t>
      </w:r>
      <w:r w:rsidRPr="00C7134E">
        <w:rPr>
          <w:sz w:val="20"/>
          <w:szCs w:val="20"/>
        </w:rPr>
        <w:tab/>
      </w:r>
      <w:r w:rsidR="00C7134E">
        <w:rPr>
          <w:sz w:val="20"/>
          <w:szCs w:val="20"/>
        </w:rPr>
        <w:t xml:space="preserve">                                                  (</w:t>
      </w:r>
      <w:r w:rsidRPr="00C7134E">
        <w:rPr>
          <w:sz w:val="20"/>
          <w:szCs w:val="20"/>
        </w:rPr>
        <w:t>ФИО</w:t>
      </w:r>
      <w:r w:rsidR="00C7134E">
        <w:rPr>
          <w:sz w:val="20"/>
          <w:szCs w:val="20"/>
        </w:rPr>
        <w:t>)</w:t>
      </w:r>
    </w:p>
    <w:p w:rsidR="00EB4418" w:rsidRDefault="00EB4418" w:rsidP="007B199D">
      <w:pPr>
        <w:tabs>
          <w:tab w:val="left" w:pos="3686"/>
          <w:tab w:val="left" w:pos="5103"/>
          <w:tab w:val="left" w:pos="8222"/>
        </w:tabs>
        <w:ind w:left="360"/>
      </w:pPr>
    </w:p>
    <w:p w:rsidR="00C7134E" w:rsidRDefault="00C7134E" w:rsidP="002772CB">
      <w:pPr>
        <w:jc w:val="center"/>
        <w:rPr>
          <w:b/>
        </w:rPr>
      </w:pPr>
    </w:p>
    <w:p w:rsidR="00D700E9" w:rsidRDefault="00845238" w:rsidP="00845238">
      <w:pPr>
        <w:jc w:val="center"/>
        <w:rPr>
          <w:b/>
          <w:color w:val="0000FF"/>
          <w:u w:val="single"/>
        </w:rPr>
      </w:pPr>
      <w:r w:rsidRPr="00845238">
        <w:rPr>
          <w:b/>
          <w:color w:val="0000FF"/>
        </w:rPr>
        <w:t>Заявку на обучение и скан-копию заявления о приеме на обучение на каждого Обучающегося</w:t>
      </w:r>
      <w:r>
        <w:rPr>
          <w:b/>
          <w:color w:val="0000FF"/>
        </w:rPr>
        <w:t xml:space="preserve"> </w:t>
      </w:r>
      <w:r w:rsidRPr="00845238">
        <w:rPr>
          <w:b/>
          <w:color w:val="0000FF"/>
        </w:rPr>
        <w:t xml:space="preserve">просим направить на </w:t>
      </w:r>
      <w:r w:rsidRPr="00845238">
        <w:rPr>
          <w:b/>
          <w:color w:val="0000FF"/>
          <w:lang w:val="en-US"/>
        </w:rPr>
        <w:t>e</w:t>
      </w:r>
      <w:r w:rsidRPr="00845238">
        <w:rPr>
          <w:b/>
          <w:color w:val="0000FF"/>
        </w:rPr>
        <w:t>-</w:t>
      </w:r>
      <w:proofErr w:type="spellStart"/>
      <w:r w:rsidRPr="00845238">
        <w:rPr>
          <w:b/>
          <w:color w:val="0000FF"/>
        </w:rPr>
        <w:t>mail</w:t>
      </w:r>
      <w:proofErr w:type="spellEnd"/>
      <w:r w:rsidRPr="00845238">
        <w:rPr>
          <w:b/>
          <w:color w:val="0000FF"/>
        </w:rPr>
        <w:t xml:space="preserve">: </w:t>
      </w:r>
      <w:hyperlink r:id="rId6" w:history="1">
        <w:r w:rsidRPr="00845238">
          <w:rPr>
            <w:b/>
            <w:color w:val="0000FF"/>
            <w:u w:val="single"/>
          </w:rPr>
          <w:t>profil@irmail.ru</w:t>
        </w:r>
      </w:hyperlink>
    </w:p>
    <w:p w:rsidR="00D700E9" w:rsidRDefault="00D700E9">
      <w:pPr>
        <w:suppressAutoHyphens w:val="0"/>
        <w:rPr>
          <w:b/>
          <w:color w:val="0000FF"/>
          <w:u w:val="single"/>
        </w:rPr>
      </w:pPr>
      <w:r>
        <w:rPr>
          <w:b/>
          <w:color w:val="0000FF"/>
          <w:u w:val="single"/>
        </w:rPr>
        <w:br w:type="page"/>
      </w:r>
    </w:p>
    <w:p w:rsidR="00845238" w:rsidRPr="00845238" w:rsidRDefault="00845238" w:rsidP="00845238">
      <w:pPr>
        <w:jc w:val="center"/>
        <w:rPr>
          <w:b/>
          <w:color w:val="0000FF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475"/>
        <w:gridCol w:w="4804"/>
      </w:tblGrid>
      <w:tr w:rsidR="00845238" w:rsidRPr="00845238" w:rsidTr="00ED33E7">
        <w:tc>
          <w:tcPr>
            <w:tcW w:w="5475" w:type="dxa"/>
          </w:tcPr>
          <w:p w:rsidR="00845238" w:rsidRPr="00845238" w:rsidRDefault="00845238" w:rsidP="00845238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4804" w:type="dxa"/>
            <w:hideMark/>
          </w:tcPr>
          <w:p w:rsidR="00FB380B" w:rsidRDefault="00FB380B" w:rsidP="00FB380B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:rsidR="00E935E6" w:rsidRDefault="00E935E6" w:rsidP="00E935E6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:rsidR="00E935E6" w:rsidRDefault="00E935E6" w:rsidP="00E935E6">
            <w:pPr>
              <w:rPr>
                <w:lang w:eastAsia="en-US"/>
              </w:rPr>
            </w:pPr>
            <w:r>
              <w:rPr>
                <w:lang w:eastAsia="en-US"/>
              </w:rPr>
              <w:t>Царьковой О.Н.</w:t>
            </w:r>
          </w:p>
          <w:p w:rsidR="00E935E6" w:rsidRDefault="00E935E6" w:rsidP="00E935E6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:rsidR="00E935E6" w:rsidRDefault="00E935E6" w:rsidP="00E935E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:rsidR="00845238" w:rsidRPr="00845238" w:rsidRDefault="00E935E6" w:rsidP="00E935E6">
            <w:pPr>
              <w:suppressAutoHyphens w:val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</w:p>
        </w:tc>
      </w:tr>
    </w:tbl>
    <w:p w:rsidR="00845238" w:rsidRPr="00845238" w:rsidRDefault="00845238" w:rsidP="00845238">
      <w:pPr>
        <w:suppressAutoHyphens w:val="0"/>
        <w:spacing w:after="200" w:line="276" w:lineRule="auto"/>
        <w:jc w:val="center"/>
        <w:rPr>
          <w:szCs w:val="20"/>
          <w:lang w:eastAsia="en-US"/>
        </w:rPr>
      </w:pPr>
    </w:p>
    <w:p w:rsidR="00845238" w:rsidRPr="00845238" w:rsidRDefault="00845238" w:rsidP="00845238">
      <w:pPr>
        <w:suppressAutoHyphens w:val="0"/>
        <w:jc w:val="center"/>
        <w:rPr>
          <w:szCs w:val="20"/>
          <w:lang w:eastAsia="en-US"/>
        </w:rPr>
      </w:pPr>
      <w:r w:rsidRPr="00845238">
        <w:rPr>
          <w:szCs w:val="20"/>
          <w:lang w:eastAsia="en-US"/>
        </w:rPr>
        <w:t>ЗАЯВЛЕНИЕ</w:t>
      </w:r>
    </w:p>
    <w:p w:rsidR="00845238" w:rsidRPr="00845238" w:rsidRDefault="00845238" w:rsidP="00845238">
      <w:pPr>
        <w:suppressAutoHyphens w:val="0"/>
        <w:jc w:val="center"/>
        <w:rPr>
          <w:szCs w:val="20"/>
          <w:lang w:eastAsia="en-US"/>
        </w:rPr>
      </w:pPr>
      <w:r w:rsidRPr="00845238">
        <w:rPr>
          <w:szCs w:val="20"/>
          <w:lang w:eastAsia="en-US"/>
        </w:rPr>
        <w:t xml:space="preserve">о приеме в АНОДПО УЦ «Профиль» на обучение </w:t>
      </w:r>
    </w:p>
    <w:p w:rsidR="00845238" w:rsidRPr="00845238" w:rsidRDefault="00845238" w:rsidP="00845238">
      <w:pPr>
        <w:suppressAutoHyphens w:val="0"/>
        <w:rPr>
          <w:szCs w:val="20"/>
          <w:lang w:eastAsia="ru-RU"/>
        </w:rPr>
      </w:pPr>
    </w:p>
    <w:p w:rsidR="00845238" w:rsidRPr="00845238" w:rsidRDefault="00845238" w:rsidP="00845238">
      <w:pPr>
        <w:suppressAutoHyphens w:val="0"/>
        <w:rPr>
          <w:szCs w:val="20"/>
          <w:lang w:eastAsia="ru-RU"/>
        </w:rPr>
      </w:pPr>
      <w:r w:rsidRPr="00845238">
        <w:rPr>
          <w:szCs w:val="20"/>
          <w:lang w:eastAsia="ru-RU"/>
        </w:rPr>
        <w:t xml:space="preserve">Прошу принять меня </w:t>
      </w:r>
      <w:r w:rsidRPr="00845238">
        <w:rPr>
          <w:sz w:val="26"/>
          <w:szCs w:val="26"/>
          <w:lang w:eastAsia="ru-RU"/>
        </w:rPr>
        <w:t>____________________________________________________________,</w:t>
      </w:r>
    </w:p>
    <w:p w:rsidR="00845238" w:rsidRPr="00845238" w:rsidRDefault="00845238" w:rsidP="00845238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845238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845238" w:rsidRPr="00845238" w:rsidTr="00845238">
        <w:tc>
          <w:tcPr>
            <w:tcW w:w="10456" w:type="dxa"/>
            <w:hideMark/>
          </w:tcPr>
          <w:p w:rsidR="00845238" w:rsidRPr="00845238" w:rsidRDefault="00646954" w:rsidP="00845238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4E24945" id="Rectangle 26" o:spid="_x0000_s1026" style="position:absolute;margin-left:319.2pt;margin-top:16.45pt;width:1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JCAvJ3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7717938" id="Rectangle 25" o:spid="_x0000_s1026" style="position:absolute;margin-left:293.7pt;margin-top:16.45pt;width:1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CD2ZIY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4B03376" id="Rectangle 24" o:spid="_x0000_s1026" style="position:absolute;margin-left:269.7pt;margin-top:16.45pt;width:1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dm21w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3DD37DE" id="Rectangle 23" o:spid="_x0000_s1026" style="position:absolute;margin-left:246.45pt;margin-top:16.45pt;width:1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qVuVy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91974A5" id="Rectangle 22" o:spid="_x0000_s1026" style="position:absolute;margin-left:222.45pt;margin-top:16.45pt;width:17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XDspp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3363D33" id="Rectangle 21" o:spid="_x0000_s1026" style="position:absolute;margin-left:199.95pt;margin-top:16.45pt;width:17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fx9x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ADE10D7" id="Rectangle 19" o:spid="_x0000_s1026" style="position:absolute;margin-left:109.95pt;margin-top:16.45pt;width:17.2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PD7r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FB2266A" id="Rectangle 20" o:spid="_x0000_s1026" style="position:absolute;margin-left:160.2pt;margin-top:16.45pt;width:17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6uS/n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7DB0DD7" id="Rectangle 18" o:spid="_x0000_s1026" style="position:absolute;margin-left:136.2pt;margin-top:16.45pt;width:17.2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11aXf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A7C8151" id="Rectangle 17" o:spid="_x0000_s1026" style="position:absolute;margin-left:85.95pt;margin-top:16.45pt;width:17.2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bEAD3gAA&#10;AAkBAAAPAAAAAAAAAAAAAAAAAGQEAABkcnMvZG93bnJldi54bWxQSwUGAAAAAAQABADzAAAAbwUA&#10;AAAA&#10;"/>
                  </w:pict>
                </mc:Fallback>
              </mc:AlternateContent>
            </w:r>
            <w:r w:rsidR="00845238" w:rsidRPr="00845238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:rsidR="00845238" w:rsidRPr="00845238" w:rsidRDefault="00845238" w:rsidP="00845238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>Паспорт: серия                                   №</w:t>
            </w:r>
            <w:proofErr w:type="gramStart"/>
            <w:r w:rsidRPr="00845238">
              <w:rPr>
                <w:color w:val="000000"/>
                <w:szCs w:val="20"/>
                <w:lang w:eastAsia="ru-RU"/>
              </w:rPr>
              <w:t xml:space="preserve">                                                   ,</w:t>
            </w:r>
            <w:proofErr w:type="gramEnd"/>
            <w:r w:rsidRPr="00845238">
              <w:rPr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845238" w:rsidRPr="00845238" w:rsidTr="00845238">
        <w:trPr>
          <w:trHeight w:val="737"/>
        </w:trPr>
        <w:tc>
          <w:tcPr>
            <w:tcW w:w="10456" w:type="dxa"/>
            <w:hideMark/>
          </w:tcPr>
          <w:p w:rsidR="00845238" w:rsidRPr="00845238" w:rsidRDefault="00845238" w:rsidP="00845238">
            <w:pPr>
              <w:suppressAutoHyphens w:val="0"/>
              <w:spacing w:before="120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>Дата выдачи</w:t>
            </w:r>
            <w:r w:rsidRPr="00845238">
              <w:rPr>
                <w:color w:val="000000"/>
                <w:sz w:val="26"/>
                <w:szCs w:val="26"/>
                <w:lang w:eastAsia="ru-RU"/>
              </w:rPr>
              <w:t>: ______   ___________</w:t>
            </w:r>
            <w:proofErr w:type="gramStart"/>
            <w:r w:rsidRPr="00845238">
              <w:rPr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845238">
              <w:rPr>
                <w:color w:val="000000"/>
                <w:sz w:val="18"/>
                <w:szCs w:val="18"/>
                <w:lang w:eastAsia="ru-RU"/>
              </w:rPr>
              <w:t>.</w:t>
            </w:r>
            <w:r w:rsidRPr="00845238">
              <w:rPr>
                <w:color w:val="000000"/>
                <w:sz w:val="26"/>
                <w:szCs w:val="26"/>
                <w:lang w:eastAsia="ru-RU"/>
              </w:rPr>
              <w:t xml:space="preserve">   ______________________________________________</w:t>
            </w:r>
          </w:p>
          <w:p w:rsidR="00845238" w:rsidRDefault="00845238" w:rsidP="0084523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45238"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(число)               (месяц, год)                                                                       (кем)</w:t>
            </w:r>
          </w:p>
          <w:p w:rsidR="00DE0948" w:rsidRPr="00845238" w:rsidRDefault="00DE0948" w:rsidP="0084523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  <w:p w:rsidR="00845238" w:rsidRPr="00845238" w:rsidRDefault="00845238" w:rsidP="00845238">
            <w:pPr>
              <w:suppressAutoHyphens w:val="0"/>
              <w:spacing w:after="120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_________________________________________________________________________________________________________________</w:t>
            </w:r>
          </w:p>
        </w:tc>
      </w:tr>
      <w:tr w:rsidR="00845238" w:rsidRPr="00845238" w:rsidTr="00845238">
        <w:trPr>
          <w:trHeight w:val="621"/>
        </w:trPr>
        <w:tc>
          <w:tcPr>
            <w:tcW w:w="10456" w:type="dxa"/>
            <w:hideMark/>
          </w:tcPr>
          <w:p w:rsidR="00845238" w:rsidRPr="00845238" w:rsidRDefault="00845238" w:rsidP="00845238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845238">
              <w:rPr>
                <w:color w:val="000000"/>
                <w:sz w:val="26"/>
                <w:szCs w:val="26"/>
                <w:lang w:eastAsia="ru-RU"/>
              </w:rPr>
              <w:t>____________________________________________</w:t>
            </w:r>
          </w:p>
          <w:p w:rsidR="00845238" w:rsidRPr="00845238" w:rsidRDefault="00845238" w:rsidP="00845238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___________________________________________________________________________</w:t>
            </w:r>
          </w:p>
        </w:tc>
      </w:tr>
    </w:tbl>
    <w:p w:rsidR="00845238" w:rsidRPr="00845238" w:rsidRDefault="00845238" w:rsidP="00845238">
      <w:pPr>
        <w:suppressAutoHyphens w:val="0"/>
        <w:spacing w:after="120"/>
        <w:rPr>
          <w:szCs w:val="20"/>
          <w:lang w:eastAsia="en-US"/>
        </w:rPr>
      </w:pPr>
    </w:p>
    <w:p w:rsidR="00845238" w:rsidRPr="00A2300C" w:rsidRDefault="00845238" w:rsidP="00845238">
      <w:pPr>
        <w:widowControl w:val="0"/>
        <w:suppressAutoHyphens w:val="0"/>
        <w:spacing w:after="120"/>
        <w:jc w:val="both"/>
        <w:rPr>
          <w:rFonts w:eastAsia="Calibri"/>
          <w:b/>
          <w:lang w:eastAsia="en-US"/>
        </w:rPr>
      </w:pPr>
      <w:r w:rsidRPr="0045316B">
        <w:rPr>
          <w:rFonts w:eastAsia="Calibri"/>
          <w:b/>
          <w:lang w:eastAsia="en-US"/>
        </w:rPr>
        <w:t xml:space="preserve">на </w:t>
      </w:r>
      <w:proofErr w:type="gramStart"/>
      <w:r w:rsidRPr="0045316B">
        <w:rPr>
          <w:rFonts w:eastAsia="Calibri"/>
          <w:b/>
          <w:lang w:eastAsia="en-US"/>
        </w:rPr>
        <w:t>обучение</w:t>
      </w:r>
      <w:proofErr w:type="gramEnd"/>
      <w:r w:rsidRPr="0045316B">
        <w:rPr>
          <w:rFonts w:eastAsia="Calibri"/>
          <w:b/>
          <w:lang w:eastAsia="en-US"/>
        </w:rPr>
        <w:t xml:space="preserve"> по </w:t>
      </w:r>
      <w:r w:rsidR="00483B4F" w:rsidRPr="0045316B">
        <w:rPr>
          <w:rFonts w:eastAsia="Calibri"/>
          <w:b/>
          <w:lang w:eastAsia="en-US"/>
        </w:rPr>
        <w:t>дополнительной профессиональной программе повышения квалификации</w:t>
      </w:r>
      <w:r w:rsidRPr="0045316B">
        <w:rPr>
          <w:rFonts w:eastAsia="Calibri"/>
          <w:b/>
          <w:lang w:eastAsia="en-US"/>
        </w:rPr>
        <w:t xml:space="preserve"> </w:t>
      </w:r>
      <w:r w:rsidR="002520E1" w:rsidRPr="0045316B">
        <w:rPr>
          <w:b/>
        </w:rPr>
        <w:t>«Подготовка работников, обучающих оказанию первой помощи»</w:t>
      </w:r>
      <w:r w:rsidR="002520E1" w:rsidRPr="0045316B">
        <w:rPr>
          <w:rFonts w:eastAsia="Calibri"/>
          <w:b/>
          <w:lang w:eastAsia="en-US"/>
        </w:rPr>
        <w:t xml:space="preserve"> </w:t>
      </w:r>
      <w:r w:rsidR="004D7D37" w:rsidRPr="0045316B">
        <w:rPr>
          <w:rFonts w:eastAsia="Calibri"/>
          <w:b/>
          <w:lang w:eastAsia="en-US"/>
        </w:rPr>
        <w:t>(24</w:t>
      </w:r>
      <w:r w:rsidR="00A2300C" w:rsidRPr="0045316B">
        <w:rPr>
          <w:rFonts w:eastAsia="Calibri"/>
          <w:b/>
          <w:lang w:eastAsia="en-US"/>
        </w:rPr>
        <w:t xml:space="preserve"> час</w:t>
      </w:r>
      <w:r w:rsidR="004D7D37" w:rsidRPr="0045316B">
        <w:rPr>
          <w:rFonts w:eastAsia="Calibri"/>
          <w:b/>
          <w:lang w:eastAsia="en-US"/>
        </w:rPr>
        <w:t>а</w:t>
      </w:r>
      <w:r w:rsidR="00A2300C" w:rsidRPr="0045316B">
        <w:rPr>
          <w:rFonts w:eastAsia="Calibri"/>
          <w:b/>
          <w:lang w:eastAsia="en-US"/>
        </w:rPr>
        <w:t>).</w:t>
      </w:r>
    </w:p>
    <w:p w:rsidR="00845238" w:rsidRPr="00845238" w:rsidRDefault="00845238" w:rsidP="00845238">
      <w:pPr>
        <w:suppressAutoHyphens w:val="0"/>
        <w:spacing w:before="120" w:after="120"/>
        <w:rPr>
          <w:b/>
          <w:szCs w:val="20"/>
          <w:lang w:eastAsia="en-US"/>
        </w:rPr>
      </w:pPr>
      <w:r w:rsidRPr="00845238">
        <w:rPr>
          <w:b/>
          <w:szCs w:val="20"/>
          <w:lang w:eastAsia="en-US"/>
        </w:rPr>
        <w:t>Подписывая настоящее заявление подтверждаю:</w:t>
      </w:r>
    </w:p>
    <w:p w:rsidR="00845238" w:rsidRPr="00845238" w:rsidRDefault="00845238" w:rsidP="00845238">
      <w:pPr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</w:t>
      </w:r>
      <w:proofErr w:type="gramStart"/>
      <w:r w:rsidRPr="00845238">
        <w:rPr>
          <w:rFonts w:eastAsia="Calibri"/>
          <w:color w:val="000000"/>
        </w:rPr>
        <w:t>й(</w:t>
      </w:r>
      <w:proofErr w:type="spellStart"/>
      <w:proofErr w:type="gramEnd"/>
      <w:r w:rsidRPr="00845238">
        <w:rPr>
          <w:rFonts w:eastAsia="Calibri"/>
          <w:color w:val="000000"/>
        </w:rPr>
        <w:t>ами</w:t>
      </w:r>
      <w:proofErr w:type="spellEnd"/>
      <w:r w:rsidRPr="00845238">
        <w:rPr>
          <w:rFonts w:eastAsia="Calibri"/>
          <w:color w:val="000000"/>
        </w:rPr>
        <w:t xml:space="preserve">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:rsidR="00845238" w:rsidRPr="00845238" w:rsidRDefault="00845238" w:rsidP="00845238">
      <w:pPr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proofErr w:type="gramStart"/>
      <w:r w:rsidRPr="00845238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845238">
        <w:rPr>
          <w:rFonts w:eastAsia="Calibri"/>
          <w:b/>
          <w:color w:val="000000"/>
        </w:rPr>
        <w:t>даю согласие</w:t>
      </w:r>
      <w:r w:rsidRPr="00845238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="00C80B54" w:rsidRPr="00C80B54">
        <w:rPr>
          <w:rFonts w:eastAsia="Calibri"/>
          <w:color w:val="000000"/>
        </w:rPr>
        <w:t xml:space="preserve">665824, РФ, Иркутская область, г. Ангарск, квартал 211, стр. 17, </w:t>
      </w:r>
      <w:r w:rsidRPr="00845238">
        <w:rPr>
          <w:rFonts w:eastAsia="Calibri"/>
          <w:color w:val="000000"/>
        </w:rPr>
        <w:t xml:space="preserve">на обработку в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 </w:t>
      </w:r>
      <w:proofErr w:type="gramEnd"/>
      <w:r w:rsidRPr="00845238">
        <w:rPr>
          <w:rFonts w:eastAsia="Calibri"/>
          <w:color w:val="000000"/>
        </w:rPr>
        <w:t>и отчётности в соответствии с законодательством Российской Федерации: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proofErr w:type="gramStart"/>
      <w:r w:rsidRPr="00845238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 место и причина изменения;</w:t>
      </w:r>
      <w:proofErr w:type="gramEnd"/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пол;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год, месяц, число и место рождения;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сведения о гражданстве, иные гражданства;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proofErr w:type="gramStart"/>
      <w:r w:rsidRPr="00845238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  <w:proofErr w:type="gramEnd"/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адрес электронной почты;</w:t>
      </w:r>
    </w:p>
    <w:p w:rsidR="00845238" w:rsidRPr="00845238" w:rsidRDefault="00845238" w:rsidP="00845238">
      <w:pPr>
        <w:suppressAutoHyphens w:val="0"/>
        <w:ind w:firstLine="709"/>
        <w:jc w:val="both"/>
        <w:rPr>
          <w:szCs w:val="20"/>
          <w:lang w:eastAsia="ru-RU"/>
        </w:rPr>
      </w:pPr>
      <w:proofErr w:type="gramStart"/>
      <w:r w:rsidRPr="00845238">
        <w:rPr>
          <w:szCs w:val="20"/>
          <w:lang w:eastAsia="ru-RU"/>
        </w:rPr>
        <w:t xml:space="preserve"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</w:t>
      </w:r>
      <w:r w:rsidRPr="00845238">
        <w:rPr>
          <w:szCs w:val="20"/>
          <w:lang w:eastAsia="ru-RU"/>
        </w:rPr>
        <w:lastRenderedPageBreak/>
        <w:t>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специальность  по окончании образовательного учреждения, ученая степень, ученое звание, владение иностранными языками и другие сведения);</w:t>
      </w:r>
      <w:proofErr w:type="gramEnd"/>
    </w:p>
    <w:p w:rsidR="00845238" w:rsidRPr="00845238" w:rsidRDefault="00845238" w:rsidP="00845238">
      <w:pPr>
        <w:suppressAutoHyphens w:val="0"/>
        <w:ind w:firstLine="709"/>
        <w:jc w:val="both"/>
        <w:rPr>
          <w:szCs w:val="20"/>
          <w:lang w:eastAsia="ru-RU"/>
        </w:rPr>
      </w:pPr>
      <w:r w:rsidRPr="00845238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proofErr w:type="gramStart"/>
      <w:r w:rsidRPr="00845238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  <w:proofErr w:type="gramEnd"/>
    </w:p>
    <w:p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845238" w:rsidRPr="00845238" w:rsidTr="00845238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38" w:rsidRPr="00845238" w:rsidRDefault="00845238" w:rsidP="00845238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38" w:rsidRPr="00845238" w:rsidRDefault="00845238" w:rsidP="00845238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845238" w:rsidRPr="00845238" w:rsidTr="00845238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38" w:rsidRPr="00845238" w:rsidRDefault="00845238" w:rsidP="00845238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 xml:space="preserve">Федеральная информационная система «Федеральный реестр сведений о </w:t>
            </w:r>
            <w:proofErr w:type="gramStart"/>
            <w:r w:rsidRPr="00845238">
              <w:rPr>
                <w:rFonts w:eastAsia="Calibri"/>
                <w:color w:val="000000"/>
              </w:rPr>
              <w:t>документах</w:t>
            </w:r>
            <w:proofErr w:type="gramEnd"/>
            <w:r w:rsidRPr="00845238">
              <w:rPr>
                <w:rFonts w:eastAsia="Calibri"/>
                <w:color w:val="000000"/>
              </w:rPr>
              <w:t xml:space="preserve">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38" w:rsidRPr="00845238" w:rsidRDefault="00845238" w:rsidP="00845238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:rsidR="00845238" w:rsidRPr="00845238" w:rsidRDefault="00845238" w:rsidP="00845238">
      <w:pPr>
        <w:suppressAutoHyphens w:val="0"/>
        <w:autoSpaceDE w:val="0"/>
        <w:ind w:firstLine="709"/>
        <w:jc w:val="both"/>
        <w:rPr>
          <w:szCs w:val="20"/>
          <w:lang w:eastAsia="ru-RU"/>
        </w:rPr>
      </w:pPr>
      <w:r w:rsidRPr="00845238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845238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  <w:lang w:eastAsia="en-US"/>
        </w:rPr>
      </w:pPr>
      <w:r w:rsidRPr="00845238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845238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845238">
        <w:rPr>
          <w:rFonts w:eastAsia="Calibri"/>
          <w:color w:val="000000"/>
          <w:lang w:eastAsia="en-US"/>
        </w:rPr>
        <w:t>.</w:t>
      </w:r>
      <w:r w:rsidRPr="00845238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:rsidR="00845238" w:rsidRPr="00845238" w:rsidRDefault="00845238" w:rsidP="00845238">
      <w:pPr>
        <w:suppressAutoHyphens w:val="0"/>
        <w:ind w:firstLine="567"/>
        <w:contextualSpacing/>
        <w:jc w:val="both"/>
        <w:rPr>
          <w:rFonts w:eastAsia="Calibri"/>
          <w:color w:val="000000"/>
          <w:lang w:eastAsia="en-US"/>
        </w:rPr>
      </w:pPr>
    </w:p>
    <w:p w:rsidR="00845238" w:rsidRPr="00845238" w:rsidRDefault="00845238" w:rsidP="00845238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845238">
        <w:rPr>
          <w:szCs w:val="20"/>
          <w:lang w:eastAsia="en-US"/>
        </w:rPr>
        <w:t>Телефон______________________________________________________________________</w:t>
      </w:r>
    </w:p>
    <w:p w:rsidR="00845238" w:rsidRPr="00845238" w:rsidRDefault="00845238" w:rsidP="00845238">
      <w:pPr>
        <w:suppressAutoHyphens w:val="0"/>
        <w:jc w:val="both"/>
        <w:rPr>
          <w:szCs w:val="20"/>
          <w:lang w:eastAsia="en-US"/>
        </w:rPr>
      </w:pPr>
      <w:r w:rsidRPr="00845238">
        <w:rPr>
          <w:szCs w:val="20"/>
          <w:lang w:eastAsia="en-US"/>
        </w:rPr>
        <w:t xml:space="preserve">«______» </w:t>
      </w:r>
      <w:r w:rsidRPr="00845238">
        <w:rPr>
          <w:szCs w:val="20"/>
          <w:u w:val="single"/>
          <w:lang w:eastAsia="en-US"/>
        </w:rPr>
        <w:t xml:space="preserve">              </w:t>
      </w:r>
      <w:r w:rsidRPr="00845238">
        <w:rPr>
          <w:szCs w:val="20"/>
          <w:lang w:eastAsia="en-US"/>
        </w:rPr>
        <w:t xml:space="preserve"> </w:t>
      </w:r>
      <w:r w:rsidRPr="00845238">
        <w:rPr>
          <w:szCs w:val="20"/>
          <w:u w:val="single"/>
          <w:lang w:eastAsia="en-US"/>
        </w:rPr>
        <w:t>20</w:t>
      </w:r>
      <w:r w:rsidR="00452B23">
        <w:rPr>
          <w:szCs w:val="20"/>
          <w:u w:val="single"/>
          <w:lang w:eastAsia="en-US"/>
        </w:rPr>
        <w:t>25</w:t>
      </w:r>
      <w:r w:rsidRPr="00845238">
        <w:rPr>
          <w:szCs w:val="20"/>
          <w:u w:val="single"/>
          <w:lang w:eastAsia="en-US"/>
        </w:rPr>
        <w:t xml:space="preserve">    </w:t>
      </w:r>
      <w:r w:rsidRPr="00845238">
        <w:rPr>
          <w:szCs w:val="20"/>
          <w:lang w:eastAsia="en-US"/>
        </w:rPr>
        <w:t>г.       _____________            ________________________________</w:t>
      </w:r>
    </w:p>
    <w:p w:rsidR="00845238" w:rsidRPr="00845238" w:rsidRDefault="00845238" w:rsidP="00845238">
      <w:pPr>
        <w:suppressAutoHyphens w:val="0"/>
        <w:jc w:val="center"/>
        <w:rPr>
          <w:sz w:val="18"/>
          <w:szCs w:val="18"/>
          <w:lang w:eastAsia="en-US"/>
        </w:rPr>
      </w:pPr>
      <w:r w:rsidRPr="00845238">
        <w:rPr>
          <w:rFonts w:ascii="Calibri" w:hAnsi="Calibri"/>
          <w:sz w:val="26"/>
          <w:szCs w:val="26"/>
          <w:lang w:eastAsia="en-US"/>
        </w:rPr>
        <w:t xml:space="preserve">                       </w:t>
      </w:r>
      <w:r w:rsidRPr="00845238">
        <w:rPr>
          <w:sz w:val="18"/>
          <w:szCs w:val="18"/>
          <w:lang w:eastAsia="en-US"/>
        </w:rPr>
        <w:t>(подпись)                                               (расшифровка подписи)</w:t>
      </w:r>
    </w:p>
    <w:p w:rsidR="0056726B" w:rsidRPr="00C7134E" w:rsidRDefault="0056726B" w:rsidP="00845238">
      <w:pPr>
        <w:jc w:val="center"/>
      </w:pPr>
    </w:p>
    <w:sectPr w:rsidR="0056726B" w:rsidRPr="00C7134E">
      <w:pgSz w:w="11906" w:h="16838"/>
      <w:pgMar w:top="719" w:right="850" w:bottom="568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9D"/>
    <w:rsid w:val="000B355C"/>
    <w:rsid w:val="001E2AA8"/>
    <w:rsid w:val="002520E1"/>
    <w:rsid w:val="002772CB"/>
    <w:rsid w:val="003670E1"/>
    <w:rsid w:val="003B1F03"/>
    <w:rsid w:val="003F4737"/>
    <w:rsid w:val="004264C5"/>
    <w:rsid w:val="0044247A"/>
    <w:rsid w:val="00452B23"/>
    <w:rsid w:val="0045316B"/>
    <w:rsid w:val="00483B4F"/>
    <w:rsid w:val="004D7D37"/>
    <w:rsid w:val="004F31F4"/>
    <w:rsid w:val="0056726B"/>
    <w:rsid w:val="00583C13"/>
    <w:rsid w:val="005936FC"/>
    <w:rsid w:val="00646954"/>
    <w:rsid w:val="00670093"/>
    <w:rsid w:val="0067120F"/>
    <w:rsid w:val="00712CA5"/>
    <w:rsid w:val="00721CD0"/>
    <w:rsid w:val="007A46D4"/>
    <w:rsid w:val="007B199D"/>
    <w:rsid w:val="0081617D"/>
    <w:rsid w:val="00845238"/>
    <w:rsid w:val="00850D59"/>
    <w:rsid w:val="00865B8A"/>
    <w:rsid w:val="008C1247"/>
    <w:rsid w:val="00A1451D"/>
    <w:rsid w:val="00A2300C"/>
    <w:rsid w:val="00B257AD"/>
    <w:rsid w:val="00B4362B"/>
    <w:rsid w:val="00B61618"/>
    <w:rsid w:val="00B94D72"/>
    <w:rsid w:val="00C22E35"/>
    <w:rsid w:val="00C428C0"/>
    <w:rsid w:val="00C7134E"/>
    <w:rsid w:val="00C72CB2"/>
    <w:rsid w:val="00C80B54"/>
    <w:rsid w:val="00CE7CBF"/>
    <w:rsid w:val="00D22B7B"/>
    <w:rsid w:val="00D700E9"/>
    <w:rsid w:val="00DC3763"/>
    <w:rsid w:val="00DE0948"/>
    <w:rsid w:val="00E04A29"/>
    <w:rsid w:val="00E22E3D"/>
    <w:rsid w:val="00E935E6"/>
    <w:rsid w:val="00EA4F44"/>
    <w:rsid w:val="00EB4418"/>
    <w:rsid w:val="00EC65A2"/>
    <w:rsid w:val="00ED33E7"/>
    <w:rsid w:val="00FB380B"/>
    <w:rsid w:val="00FC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O-Normal">
    <w:name w:val="LO-Normal"/>
    <w:pPr>
      <w:widowControl w:val="0"/>
      <w:suppressAutoHyphens/>
    </w:pPr>
    <w:rPr>
      <w:lang w:eastAsia="zh-CN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rsid w:val="002772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O-Normal">
    <w:name w:val="LO-Normal"/>
    <w:pPr>
      <w:widowControl w:val="0"/>
      <w:suppressAutoHyphens/>
    </w:pPr>
    <w:rPr>
      <w:lang w:eastAsia="zh-CN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rsid w:val="002772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fil@ir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7117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Царькова</cp:lastModifiedBy>
  <cp:revision>33</cp:revision>
  <cp:lastPrinted>2021-10-08T01:21:00Z</cp:lastPrinted>
  <dcterms:created xsi:type="dcterms:W3CDTF">2022-06-08T00:37:00Z</dcterms:created>
  <dcterms:modified xsi:type="dcterms:W3CDTF">2025-01-15T03:36:00Z</dcterms:modified>
</cp:coreProperties>
</file>